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77BB" w14:textId="77777777" w:rsidR="008663EE" w:rsidRDefault="008663EE" w:rsidP="00EC03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Российская Федерация</w:t>
      </w:r>
    </w:p>
    <w:p w14:paraId="1B803440" w14:textId="77777777" w:rsidR="0083130D" w:rsidRPr="0096505A" w:rsidRDefault="0022681B" w:rsidP="00EC03F4">
      <w:pPr>
        <w:jc w:val="center"/>
        <w:rPr>
          <w:b/>
          <w:sz w:val="40"/>
          <w:szCs w:val="40"/>
        </w:rPr>
      </w:pPr>
      <w:r w:rsidRPr="0096505A">
        <w:rPr>
          <w:b/>
          <w:sz w:val="40"/>
          <w:szCs w:val="40"/>
        </w:rPr>
        <w:t>Ростовская область</w:t>
      </w:r>
    </w:p>
    <w:p w14:paraId="206143B5" w14:textId="77777777" w:rsidR="0096505A" w:rsidRPr="0096505A" w:rsidRDefault="0083130D" w:rsidP="0022681B">
      <w:pPr>
        <w:pStyle w:val="2"/>
        <w:rPr>
          <w:b/>
          <w:sz w:val="40"/>
          <w:szCs w:val="40"/>
        </w:rPr>
      </w:pPr>
      <w:r w:rsidRPr="0096505A">
        <w:rPr>
          <w:b/>
          <w:sz w:val="40"/>
          <w:szCs w:val="40"/>
        </w:rPr>
        <w:t>Орловск</w:t>
      </w:r>
      <w:r w:rsidR="0022681B" w:rsidRPr="0096505A">
        <w:rPr>
          <w:b/>
          <w:sz w:val="40"/>
          <w:szCs w:val="40"/>
        </w:rPr>
        <w:t>ий</w:t>
      </w:r>
      <w:r w:rsidRPr="0096505A">
        <w:rPr>
          <w:b/>
          <w:sz w:val="40"/>
          <w:szCs w:val="40"/>
        </w:rPr>
        <w:t xml:space="preserve"> район </w:t>
      </w:r>
    </w:p>
    <w:p w14:paraId="4E6F4308" w14:textId="77777777" w:rsidR="00395693" w:rsidRPr="00395693" w:rsidRDefault="00395693" w:rsidP="00395693">
      <w:pPr>
        <w:rPr>
          <w:sz w:val="36"/>
          <w:szCs w:val="36"/>
        </w:rPr>
      </w:pPr>
      <w:r w:rsidRPr="00395693">
        <w:rPr>
          <w:sz w:val="36"/>
          <w:szCs w:val="36"/>
        </w:rPr>
        <w:t>Муниципальное образование «Курганенское сельское поселение»</w:t>
      </w:r>
    </w:p>
    <w:p w14:paraId="1D6B604D" w14:textId="77777777" w:rsidR="00395693" w:rsidRPr="00395693" w:rsidRDefault="0022681B" w:rsidP="00395693">
      <w:pPr>
        <w:pStyle w:val="2"/>
        <w:jc w:val="left"/>
        <w:rPr>
          <w:b/>
          <w:sz w:val="36"/>
          <w:szCs w:val="36"/>
        </w:rPr>
      </w:pPr>
      <w:r w:rsidRPr="007056F4">
        <w:rPr>
          <w:b/>
          <w:sz w:val="36"/>
          <w:szCs w:val="36"/>
        </w:rPr>
        <w:t>Собрание депутатов Курганенского сельского поселения</w:t>
      </w:r>
    </w:p>
    <w:p w14:paraId="3B5A2E02" w14:textId="77777777" w:rsidR="00395693" w:rsidRPr="00395693" w:rsidRDefault="00395693" w:rsidP="00395693">
      <w:pPr>
        <w:ind w:right="21"/>
        <w:jc w:val="center"/>
        <w:rPr>
          <w:sz w:val="36"/>
          <w:szCs w:val="36"/>
        </w:rPr>
      </w:pPr>
      <w:r w:rsidRPr="00395693">
        <w:rPr>
          <w:sz w:val="36"/>
          <w:szCs w:val="36"/>
        </w:rPr>
        <w:t>пятого созыва</w:t>
      </w:r>
    </w:p>
    <w:p w14:paraId="0DA3D9DF" w14:textId="77777777" w:rsidR="0083130D" w:rsidRPr="004C1A2B" w:rsidRDefault="0083130D" w:rsidP="0083130D">
      <w:pPr>
        <w:pStyle w:val="3"/>
        <w:jc w:val="left"/>
        <w:rPr>
          <w:sz w:val="24"/>
          <w:szCs w:val="24"/>
        </w:rPr>
      </w:pPr>
    </w:p>
    <w:p w14:paraId="61E9FD00" w14:textId="77777777" w:rsidR="0083130D" w:rsidRDefault="0022681B" w:rsidP="00981488">
      <w:pPr>
        <w:pStyle w:val="3"/>
        <w:ind w:left="2547"/>
        <w:jc w:val="left"/>
        <w:rPr>
          <w:sz w:val="40"/>
          <w:szCs w:val="40"/>
        </w:rPr>
      </w:pPr>
      <w:r w:rsidRPr="0096505A">
        <w:rPr>
          <w:sz w:val="40"/>
          <w:szCs w:val="40"/>
        </w:rPr>
        <w:t>Решение</w:t>
      </w:r>
    </w:p>
    <w:p w14:paraId="689BE3A8" w14:textId="77777777" w:rsidR="00EC2541" w:rsidRPr="00EC2541" w:rsidRDefault="00EC2541" w:rsidP="00EC2541"/>
    <w:p w14:paraId="3F798B22" w14:textId="77777777" w:rsidR="00993B09" w:rsidRPr="00B84808" w:rsidRDefault="00993B09" w:rsidP="00993B09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14:paraId="34DB6ECB" w14:textId="77777777" w:rsidR="00993B09" w:rsidRPr="00B84808" w:rsidRDefault="005875C7" w:rsidP="00993B09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>
        <w:rPr>
          <w:sz w:val="28"/>
          <w:szCs w:val="28"/>
        </w:rPr>
        <w:t>Курганенского</w:t>
      </w:r>
      <w:r w:rsidR="00993B09" w:rsidRPr="00B84808">
        <w:rPr>
          <w:sz w:val="28"/>
          <w:szCs w:val="28"/>
        </w:rPr>
        <w:t xml:space="preserve"> сельского поселения </w:t>
      </w:r>
      <w:r w:rsidR="00993B09">
        <w:rPr>
          <w:sz w:val="28"/>
          <w:szCs w:val="28"/>
        </w:rPr>
        <w:t>шестого созыва</w:t>
      </w:r>
    </w:p>
    <w:p w14:paraId="61363A9C" w14:textId="77777777" w:rsidR="00993B09" w:rsidRPr="004C1A2B" w:rsidRDefault="00993B09" w:rsidP="00993B09">
      <w:pPr>
        <w:ind w:left="-426" w:right="-142" w:firstLine="426"/>
        <w:jc w:val="both"/>
        <w:rPr>
          <w:sz w:val="22"/>
          <w:szCs w:val="22"/>
        </w:rPr>
      </w:pPr>
    </w:p>
    <w:p w14:paraId="78735CD8" w14:textId="77777777" w:rsidR="00993B09" w:rsidRPr="00A350C0" w:rsidRDefault="00993B09" w:rsidP="00993B09">
      <w:pPr>
        <w:contextualSpacing/>
        <w:jc w:val="both"/>
        <w:rPr>
          <w:sz w:val="28"/>
          <w:szCs w:val="28"/>
        </w:rPr>
      </w:pPr>
      <w:r w:rsidRPr="00A350C0">
        <w:rPr>
          <w:sz w:val="28"/>
          <w:szCs w:val="28"/>
        </w:rPr>
        <w:t xml:space="preserve">Принято Собранием депутатов </w:t>
      </w:r>
    </w:p>
    <w:p w14:paraId="7CBDB311" w14:textId="77777777" w:rsidR="00993B09" w:rsidRPr="00A350C0" w:rsidRDefault="005875C7" w:rsidP="00993B0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Курганенского </w:t>
      </w:r>
      <w:r w:rsidR="00993B09" w:rsidRPr="00A350C0">
        <w:rPr>
          <w:sz w:val="28"/>
          <w:szCs w:val="28"/>
        </w:rPr>
        <w:t xml:space="preserve"> сельского поселения                            </w:t>
      </w:r>
      <w:r w:rsidR="00993B0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23 июня 2026 года</w:t>
      </w:r>
    </w:p>
    <w:p w14:paraId="148B82E6" w14:textId="77777777" w:rsidR="00993B09" w:rsidRDefault="00993B09" w:rsidP="00993B09">
      <w:pPr>
        <w:contextualSpacing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14:paraId="47295E70" w14:textId="77777777" w:rsidR="00993B09" w:rsidRPr="004C1A2B" w:rsidRDefault="00993B09" w:rsidP="00993B09">
      <w:pPr>
        <w:ind w:left="-426" w:right="-142" w:firstLine="426"/>
        <w:jc w:val="both"/>
        <w:rPr>
          <w:sz w:val="22"/>
          <w:szCs w:val="22"/>
        </w:rPr>
      </w:pPr>
    </w:p>
    <w:p w14:paraId="1918C0F6" w14:textId="5AD37128" w:rsidR="004C1A2B" w:rsidRDefault="00993B09" w:rsidP="004C1A2B">
      <w:pPr>
        <w:ind w:right="-142" w:firstLine="708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В соответствии со  статьей 44 Федерального закона от 20.03.2025 №</w:t>
      </w:r>
      <w:r>
        <w:rPr>
          <w:sz w:val="28"/>
          <w:szCs w:val="28"/>
        </w:rPr>
        <w:t xml:space="preserve"> </w:t>
      </w:r>
      <w:r w:rsidRPr="00B84808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№ 525-ЗС «О выборах и референдумах в Ростовской области», руководствуясь Уставом муниципального образования «</w:t>
      </w:r>
      <w:r w:rsidR="004C1A2B">
        <w:rPr>
          <w:sz w:val="28"/>
          <w:szCs w:val="28"/>
        </w:rPr>
        <w:t>Курганенское</w:t>
      </w:r>
      <w:r w:rsidRPr="00B84808">
        <w:rPr>
          <w:sz w:val="28"/>
          <w:szCs w:val="28"/>
        </w:rPr>
        <w:t xml:space="preserve"> сельское поселение», Собрание депутатов </w:t>
      </w:r>
      <w:r w:rsidR="004C1A2B">
        <w:rPr>
          <w:sz w:val="28"/>
          <w:szCs w:val="28"/>
        </w:rPr>
        <w:t>Курганенского</w:t>
      </w:r>
      <w:r w:rsidRPr="00B8480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65AF61C6" w14:textId="77777777" w:rsidR="004C1A2B" w:rsidRPr="004C1A2B" w:rsidRDefault="004C1A2B" w:rsidP="00ED2B0F">
      <w:pPr>
        <w:ind w:right="-142"/>
        <w:jc w:val="both"/>
        <w:rPr>
          <w:sz w:val="24"/>
          <w:szCs w:val="24"/>
        </w:rPr>
      </w:pPr>
    </w:p>
    <w:p w14:paraId="1446E2EA" w14:textId="77777777" w:rsidR="00993B09" w:rsidRPr="00B84808" w:rsidRDefault="004C1A2B" w:rsidP="004C1A2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993B09">
        <w:rPr>
          <w:sz w:val="28"/>
          <w:szCs w:val="28"/>
        </w:rPr>
        <w:t>:</w:t>
      </w:r>
    </w:p>
    <w:p w14:paraId="7E7BF9C1" w14:textId="77777777" w:rsidR="00993B09" w:rsidRPr="004C1A2B" w:rsidRDefault="00993B09" w:rsidP="00993B09">
      <w:pPr>
        <w:tabs>
          <w:tab w:val="left" w:pos="10146"/>
        </w:tabs>
        <w:suppressAutoHyphens/>
        <w:ind w:right="-142"/>
        <w:jc w:val="both"/>
        <w:rPr>
          <w:sz w:val="22"/>
          <w:szCs w:val="22"/>
        </w:rPr>
      </w:pPr>
    </w:p>
    <w:p w14:paraId="75295DA4" w14:textId="77777777" w:rsidR="00993B09" w:rsidRPr="00B84808" w:rsidRDefault="00ED2B0F" w:rsidP="00ED2B0F">
      <w:pPr>
        <w:tabs>
          <w:tab w:val="left" w:pos="709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3B09" w:rsidRPr="00B84808">
        <w:rPr>
          <w:sz w:val="28"/>
          <w:szCs w:val="28"/>
        </w:rPr>
        <w:t xml:space="preserve">1. Назначить выборы депутатов Собрания депутатов </w:t>
      </w:r>
      <w:r w:rsidR="004C1A2B">
        <w:rPr>
          <w:sz w:val="28"/>
          <w:szCs w:val="28"/>
        </w:rPr>
        <w:t>Курганенского</w:t>
      </w:r>
      <w:r w:rsidR="00993B09" w:rsidRPr="00B84808">
        <w:rPr>
          <w:sz w:val="28"/>
          <w:szCs w:val="28"/>
        </w:rPr>
        <w:t xml:space="preserve"> сельского поселения </w:t>
      </w:r>
      <w:r w:rsidR="00993B09">
        <w:rPr>
          <w:sz w:val="28"/>
          <w:szCs w:val="28"/>
        </w:rPr>
        <w:t>шестого</w:t>
      </w:r>
      <w:r w:rsidR="00993B09" w:rsidRPr="00B84808">
        <w:rPr>
          <w:sz w:val="28"/>
          <w:szCs w:val="28"/>
        </w:rPr>
        <w:t xml:space="preserve"> созыва на </w:t>
      </w:r>
      <w:r w:rsidR="00993B09">
        <w:rPr>
          <w:sz w:val="28"/>
          <w:szCs w:val="28"/>
        </w:rPr>
        <w:t>20</w:t>
      </w:r>
      <w:r w:rsidR="00993B09" w:rsidRPr="00B84808">
        <w:rPr>
          <w:sz w:val="28"/>
          <w:szCs w:val="28"/>
        </w:rPr>
        <w:t xml:space="preserve"> сентября 202</w:t>
      </w:r>
      <w:r w:rsidR="00993B09">
        <w:rPr>
          <w:sz w:val="28"/>
          <w:szCs w:val="28"/>
        </w:rPr>
        <w:t>6</w:t>
      </w:r>
      <w:r w:rsidR="00993B09" w:rsidRPr="00B84808">
        <w:rPr>
          <w:sz w:val="28"/>
          <w:szCs w:val="28"/>
        </w:rPr>
        <w:t xml:space="preserve"> года.</w:t>
      </w:r>
    </w:p>
    <w:p w14:paraId="7A3A13BA" w14:textId="2113C2E1" w:rsidR="006A258E" w:rsidRPr="00B84808" w:rsidRDefault="00ED2B0F" w:rsidP="00ED2B0F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3B09">
        <w:rPr>
          <w:sz w:val="28"/>
          <w:szCs w:val="28"/>
        </w:rPr>
        <w:t xml:space="preserve">2. </w:t>
      </w:r>
      <w:r w:rsidR="00993B09" w:rsidRPr="00AC6EB1">
        <w:rPr>
          <w:sz w:val="28"/>
          <w:szCs w:val="28"/>
        </w:rPr>
        <w:t xml:space="preserve">Опубликовать настоящее </w:t>
      </w:r>
      <w:r w:rsidR="00993B09">
        <w:rPr>
          <w:sz w:val="28"/>
          <w:szCs w:val="28"/>
        </w:rPr>
        <w:t>Решение</w:t>
      </w:r>
      <w:r w:rsidR="00993B09" w:rsidRPr="00AC6EB1">
        <w:rPr>
          <w:sz w:val="28"/>
          <w:szCs w:val="28"/>
        </w:rPr>
        <w:t xml:space="preserve"> в средствах массовой информации, разместить на </w:t>
      </w:r>
      <w:r w:rsidR="00993B09">
        <w:rPr>
          <w:sz w:val="28"/>
          <w:szCs w:val="28"/>
        </w:rPr>
        <w:t xml:space="preserve">официальном </w:t>
      </w:r>
      <w:r w:rsidR="00993B09" w:rsidRPr="00AC6EB1">
        <w:rPr>
          <w:sz w:val="28"/>
          <w:szCs w:val="28"/>
        </w:rPr>
        <w:t xml:space="preserve">сайте </w:t>
      </w:r>
      <w:r w:rsidR="00993B09">
        <w:rPr>
          <w:sz w:val="28"/>
          <w:szCs w:val="28"/>
        </w:rPr>
        <w:t xml:space="preserve">Администрации </w:t>
      </w:r>
      <w:r w:rsidR="004C1A2B">
        <w:rPr>
          <w:sz w:val="28"/>
          <w:szCs w:val="28"/>
        </w:rPr>
        <w:t>Курганенского</w:t>
      </w:r>
      <w:r w:rsidR="00993B09">
        <w:rPr>
          <w:sz w:val="28"/>
          <w:szCs w:val="28"/>
        </w:rPr>
        <w:t xml:space="preserve"> сельского поселения Орловского</w:t>
      </w:r>
      <w:r w:rsidR="00993B09"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14:paraId="75253DA4" w14:textId="77777777" w:rsidR="00993B09" w:rsidRPr="00B84808" w:rsidRDefault="00993B09" w:rsidP="00ED2B0F">
      <w:pPr>
        <w:tabs>
          <w:tab w:val="left" w:pos="7513"/>
        </w:tabs>
        <w:ind w:right="-142" w:firstLine="709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30BAC3E6" w14:textId="77777777" w:rsidR="00993B09" w:rsidRPr="00B84808" w:rsidRDefault="00993B09" w:rsidP="00ED2B0F">
      <w:pPr>
        <w:tabs>
          <w:tab w:val="left" w:pos="10146"/>
        </w:tabs>
        <w:suppressAutoHyphens/>
        <w:ind w:right="-142" w:firstLine="709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14:paraId="07FA2A32" w14:textId="77777777" w:rsidR="00993B09" w:rsidRPr="00B84808" w:rsidRDefault="004C1A2B" w:rsidP="004C1A2B">
      <w:pPr>
        <w:pStyle w:val="a5"/>
        <w:suppressAutoHyphens/>
        <w:spacing w:line="264" w:lineRule="auto"/>
        <w:ind w:left="709" w:right="-142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B09" w:rsidRPr="00B84808">
        <w:rPr>
          <w:sz w:val="28"/>
          <w:szCs w:val="28"/>
        </w:rPr>
        <w:t xml:space="preserve">5. 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14:paraId="23317943" w14:textId="77777777" w:rsidR="00C508CF" w:rsidRDefault="00C508CF" w:rsidP="00C508CF">
      <w:pPr>
        <w:jc w:val="both"/>
        <w:rPr>
          <w:sz w:val="28"/>
          <w:szCs w:val="28"/>
        </w:rPr>
      </w:pPr>
    </w:p>
    <w:p w14:paraId="3C05C28D" w14:textId="77777777" w:rsidR="00C508CF" w:rsidRPr="00077C9A" w:rsidRDefault="00C508CF" w:rsidP="00C508CF">
      <w:pPr>
        <w:rPr>
          <w:sz w:val="28"/>
          <w:szCs w:val="28"/>
        </w:rPr>
      </w:pPr>
      <w:r w:rsidRPr="00077C9A">
        <w:rPr>
          <w:sz w:val="28"/>
          <w:szCs w:val="28"/>
        </w:rPr>
        <w:t>Председатель Собрания депутатов</w:t>
      </w:r>
    </w:p>
    <w:p w14:paraId="44057270" w14:textId="77777777" w:rsidR="00C508CF" w:rsidRPr="00077C9A" w:rsidRDefault="00C508CF" w:rsidP="00C508CF">
      <w:pPr>
        <w:jc w:val="both"/>
        <w:rPr>
          <w:sz w:val="28"/>
          <w:szCs w:val="28"/>
        </w:rPr>
      </w:pPr>
      <w:r w:rsidRPr="00077C9A">
        <w:rPr>
          <w:sz w:val="28"/>
          <w:szCs w:val="28"/>
        </w:rPr>
        <w:t xml:space="preserve">Глава </w:t>
      </w:r>
      <w:r w:rsidR="00C84813" w:rsidRPr="00077C9A">
        <w:rPr>
          <w:sz w:val="28"/>
          <w:szCs w:val="28"/>
        </w:rPr>
        <w:t>Курганенского</w:t>
      </w:r>
      <w:r w:rsidRPr="00077C9A">
        <w:rPr>
          <w:sz w:val="28"/>
          <w:szCs w:val="28"/>
        </w:rPr>
        <w:t xml:space="preserve"> сельского поселения                                    </w:t>
      </w:r>
      <w:r w:rsidR="00837A84">
        <w:rPr>
          <w:sz w:val="28"/>
          <w:szCs w:val="28"/>
        </w:rPr>
        <w:t>А.И. Трофименко</w:t>
      </w:r>
    </w:p>
    <w:p w14:paraId="20041D03" w14:textId="77777777" w:rsidR="00C508CF" w:rsidRDefault="00C508CF" w:rsidP="00C508CF">
      <w:pPr>
        <w:jc w:val="both"/>
        <w:rPr>
          <w:sz w:val="28"/>
          <w:szCs w:val="28"/>
        </w:rPr>
      </w:pPr>
    </w:p>
    <w:p w14:paraId="58D9CC43" w14:textId="77777777" w:rsidR="00C84813" w:rsidRDefault="00C508CF" w:rsidP="00C508CF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795C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7C9A">
        <w:rPr>
          <w:sz w:val="28"/>
          <w:szCs w:val="28"/>
        </w:rPr>
        <w:t>Курганный</w:t>
      </w:r>
    </w:p>
    <w:p w14:paraId="367E0DD1" w14:textId="77777777" w:rsidR="00C508CF" w:rsidRPr="00795C0E" w:rsidRDefault="004C1A2B" w:rsidP="00C508CF">
      <w:pPr>
        <w:jc w:val="both"/>
        <w:rPr>
          <w:sz w:val="28"/>
          <w:szCs w:val="28"/>
        </w:rPr>
      </w:pPr>
      <w:r>
        <w:rPr>
          <w:sz w:val="28"/>
          <w:szCs w:val="28"/>
        </w:rPr>
        <w:t>23.06</w:t>
      </w:r>
      <w:r w:rsidR="00B1547D">
        <w:rPr>
          <w:sz w:val="28"/>
          <w:szCs w:val="28"/>
        </w:rPr>
        <w:t>.</w:t>
      </w:r>
      <w:r w:rsidR="00C508CF" w:rsidRPr="00795C0E">
        <w:rPr>
          <w:sz w:val="28"/>
          <w:szCs w:val="28"/>
        </w:rPr>
        <w:t>20</w:t>
      </w:r>
      <w:r w:rsidR="00886AF0">
        <w:rPr>
          <w:sz w:val="28"/>
          <w:szCs w:val="28"/>
        </w:rPr>
        <w:t>26</w:t>
      </w:r>
      <w:r w:rsidR="00C508CF">
        <w:rPr>
          <w:sz w:val="28"/>
          <w:szCs w:val="28"/>
        </w:rPr>
        <w:t xml:space="preserve"> </w:t>
      </w:r>
      <w:r w:rsidR="00C508CF" w:rsidRPr="00795C0E">
        <w:rPr>
          <w:sz w:val="28"/>
          <w:szCs w:val="28"/>
        </w:rPr>
        <w:t>года</w:t>
      </w:r>
    </w:p>
    <w:p w14:paraId="1CE4DED9" w14:textId="77777777" w:rsidR="0093313A" w:rsidRPr="004C1A2B" w:rsidRDefault="00C508CF" w:rsidP="004C1A2B">
      <w:pPr>
        <w:jc w:val="both"/>
        <w:rPr>
          <w:sz w:val="28"/>
          <w:szCs w:val="28"/>
        </w:rPr>
      </w:pPr>
      <w:r w:rsidRPr="00795C0E">
        <w:rPr>
          <w:sz w:val="28"/>
          <w:szCs w:val="28"/>
        </w:rPr>
        <w:t xml:space="preserve">№ </w:t>
      </w:r>
      <w:r w:rsidR="00AB3405">
        <w:rPr>
          <w:sz w:val="28"/>
          <w:szCs w:val="28"/>
        </w:rPr>
        <w:t>151</w:t>
      </w:r>
    </w:p>
    <w:sectPr w:rsidR="0093313A" w:rsidRPr="004C1A2B" w:rsidSect="00ED2B0F">
      <w:footerReference w:type="even" r:id="rId8"/>
      <w:footerReference w:type="default" r:id="rId9"/>
      <w:pgSz w:w="11906" w:h="16838"/>
      <w:pgMar w:top="737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88CA5" w14:textId="77777777" w:rsidR="00372618" w:rsidRDefault="00372618">
      <w:r>
        <w:separator/>
      </w:r>
    </w:p>
  </w:endnote>
  <w:endnote w:type="continuationSeparator" w:id="0">
    <w:p w14:paraId="25C1765D" w14:textId="77777777" w:rsidR="00372618" w:rsidRDefault="0037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20B3" w14:textId="77777777" w:rsidR="004605EF" w:rsidRDefault="0084666E" w:rsidP="009C387C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605EF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49714F9" w14:textId="77777777" w:rsidR="004605EF" w:rsidRDefault="004605EF" w:rsidP="004605E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3ABF" w14:textId="77777777" w:rsidR="004605EF" w:rsidRDefault="0084666E" w:rsidP="009C387C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4605E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B3405">
      <w:rPr>
        <w:rStyle w:val="af1"/>
        <w:noProof/>
      </w:rPr>
      <w:t>1</w:t>
    </w:r>
    <w:r>
      <w:rPr>
        <w:rStyle w:val="af1"/>
      </w:rPr>
      <w:fldChar w:fldCharType="end"/>
    </w:r>
  </w:p>
  <w:p w14:paraId="67C774AC" w14:textId="77777777" w:rsidR="004605EF" w:rsidRDefault="004605EF" w:rsidP="004605E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C4BA" w14:textId="77777777" w:rsidR="00372618" w:rsidRDefault="00372618">
      <w:r>
        <w:separator/>
      </w:r>
    </w:p>
  </w:footnote>
  <w:footnote w:type="continuationSeparator" w:id="0">
    <w:p w14:paraId="05277606" w14:textId="77777777" w:rsidR="00372618" w:rsidRDefault="0037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F87AFA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969"/>
        </w:tabs>
        <w:ind w:left="1969" w:hanging="360"/>
      </w:pPr>
      <w:rPr>
        <w:rFonts w:ascii="Georgia" w:hAnsi="Georgia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</w:abstractNum>
  <w:abstractNum w:abstractNumId="4" w15:restartNumberingAfterBreak="0">
    <w:nsid w:val="0000000E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 w15:restartNumberingAfterBreak="0">
    <w:nsid w:val="0000000F"/>
    <w:multiLevelType w:val="multilevel"/>
    <w:tmpl w:val="F46A4C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1108"/>
        </w:tabs>
        <w:ind w:left="1108" w:hanging="540"/>
      </w:p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</w:lvl>
  </w:abstractNum>
  <w:abstractNum w:abstractNumId="6" w15:restartNumberingAfterBreak="0">
    <w:nsid w:val="00000010"/>
    <w:multiLevelType w:val="multilevel"/>
    <w:tmpl w:val="399202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C053FD3"/>
    <w:multiLevelType w:val="hybridMultilevel"/>
    <w:tmpl w:val="77EC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C116B"/>
    <w:multiLevelType w:val="hybridMultilevel"/>
    <w:tmpl w:val="D6DC2CAA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6E40F1"/>
    <w:multiLevelType w:val="hybridMultilevel"/>
    <w:tmpl w:val="4300CFD0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1F1C"/>
    <w:multiLevelType w:val="hybridMultilevel"/>
    <w:tmpl w:val="42D8C4F0"/>
    <w:lvl w:ilvl="0" w:tplc="9FD42E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D44E4"/>
    <w:multiLevelType w:val="hybridMultilevel"/>
    <w:tmpl w:val="5F0E30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0807A9"/>
    <w:multiLevelType w:val="hybridMultilevel"/>
    <w:tmpl w:val="0AC6C70A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15DE2"/>
    <w:multiLevelType w:val="hybridMultilevel"/>
    <w:tmpl w:val="CBAE570E"/>
    <w:lvl w:ilvl="0" w:tplc="7FC8C3B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0B7325"/>
    <w:multiLevelType w:val="hybridMultilevel"/>
    <w:tmpl w:val="4180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44CD0"/>
    <w:multiLevelType w:val="hybridMultilevel"/>
    <w:tmpl w:val="2056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5D6F2A"/>
    <w:multiLevelType w:val="hybridMultilevel"/>
    <w:tmpl w:val="76644D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264697"/>
    <w:multiLevelType w:val="hybridMultilevel"/>
    <w:tmpl w:val="98CA24DE"/>
    <w:lvl w:ilvl="0" w:tplc="D9C27E2E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296C5808"/>
    <w:multiLevelType w:val="hybridMultilevel"/>
    <w:tmpl w:val="12FCB7A2"/>
    <w:lvl w:ilvl="0" w:tplc="D9C27E2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9" w15:restartNumberingAfterBreak="0">
    <w:nsid w:val="2C6D16B2"/>
    <w:multiLevelType w:val="hybridMultilevel"/>
    <w:tmpl w:val="E11A5ABA"/>
    <w:lvl w:ilvl="0" w:tplc="9FD42E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5167E8"/>
    <w:multiLevelType w:val="hybridMultilevel"/>
    <w:tmpl w:val="FA426202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D1629"/>
    <w:multiLevelType w:val="hybridMultilevel"/>
    <w:tmpl w:val="8B3E689A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C5F81"/>
    <w:multiLevelType w:val="hybridMultilevel"/>
    <w:tmpl w:val="8702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840148"/>
    <w:multiLevelType w:val="hybridMultilevel"/>
    <w:tmpl w:val="C906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A0598"/>
    <w:multiLevelType w:val="hybridMultilevel"/>
    <w:tmpl w:val="975ABD08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55386"/>
    <w:multiLevelType w:val="hybridMultilevel"/>
    <w:tmpl w:val="0EBC8758"/>
    <w:lvl w:ilvl="0" w:tplc="9FD42E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C4164E"/>
    <w:multiLevelType w:val="hybridMultilevel"/>
    <w:tmpl w:val="D7BE5780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050C4"/>
    <w:multiLevelType w:val="hybridMultilevel"/>
    <w:tmpl w:val="5E08F520"/>
    <w:lvl w:ilvl="0" w:tplc="9FD42EA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F45E12"/>
    <w:multiLevelType w:val="hybridMultilevel"/>
    <w:tmpl w:val="46A22CFC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D1D4A"/>
    <w:multiLevelType w:val="hybridMultilevel"/>
    <w:tmpl w:val="7C7042E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FD6426"/>
    <w:multiLevelType w:val="hybridMultilevel"/>
    <w:tmpl w:val="A4C00C14"/>
    <w:lvl w:ilvl="0" w:tplc="9FD42E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90488">
    <w:abstractNumId w:val="13"/>
  </w:num>
  <w:num w:numId="2" w16cid:durableId="2021203096">
    <w:abstractNumId w:val="16"/>
  </w:num>
  <w:num w:numId="3" w16cid:durableId="879316548">
    <w:abstractNumId w:val="14"/>
  </w:num>
  <w:num w:numId="4" w16cid:durableId="1205868979">
    <w:abstractNumId w:val="7"/>
  </w:num>
  <w:num w:numId="5" w16cid:durableId="1619988534">
    <w:abstractNumId w:val="23"/>
  </w:num>
  <w:num w:numId="6" w16cid:durableId="1057320017">
    <w:abstractNumId w:val="29"/>
  </w:num>
  <w:num w:numId="7" w16cid:durableId="512693016">
    <w:abstractNumId w:val="18"/>
  </w:num>
  <w:num w:numId="8" w16cid:durableId="1443115175">
    <w:abstractNumId w:val="17"/>
  </w:num>
  <w:num w:numId="9" w16cid:durableId="2118213552">
    <w:abstractNumId w:val="15"/>
  </w:num>
  <w:num w:numId="10" w16cid:durableId="421879934">
    <w:abstractNumId w:val="22"/>
  </w:num>
  <w:num w:numId="11" w16cid:durableId="1909804568">
    <w:abstractNumId w:val="10"/>
  </w:num>
  <w:num w:numId="12" w16cid:durableId="383212559">
    <w:abstractNumId w:val="25"/>
  </w:num>
  <w:num w:numId="13" w16cid:durableId="897546250">
    <w:abstractNumId w:val="11"/>
  </w:num>
  <w:num w:numId="14" w16cid:durableId="1962834613">
    <w:abstractNumId w:val="20"/>
  </w:num>
  <w:num w:numId="15" w16cid:durableId="1739402436">
    <w:abstractNumId w:val="30"/>
  </w:num>
  <w:num w:numId="16" w16cid:durableId="2137335171">
    <w:abstractNumId w:val="26"/>
  </w:num>
  <w:num w:numId="17" w16cid:durableId="339503283">
    <w:abstractNumId w:val="9"/>
  </w:num>
  <w:num w:numId="18" w16cid:durableId="535850032">
    <w:abstractNumId w:val="0"/>
    <w:lvlOverride w:ilvl="0">
      <w:lvl w:ilvl="0">
        <w:numFmt w:val="bullet"/>
        <w:lvlText w:val="-"/>
        <w:legacy w:legacy="1" w:legacySpace="0" w:legacyIndent="411"/>
        <w:lvlJc w:val="left"/>
        <w:rPr>
          <w:rFonts w:ascii="Times New Roman" w:hAnsi="Times New Roman" w:hint="default"/>
        </w:rPr>
      </w:lvl>
    </w:lvlOverride>
  </w:num>
  <w:num w:numId="19" w16cid:durableId="1034119462">
    <w:abstractNumId w:val="0"/>
    <w:lvlOverride w:ilvl="0">
      <w:lvl w:ilvl="0">
        <w:numFmt w:val="bullet"/>
        <w:lvlText w:val="-"/>
        <w:legacy w:legacy="1" w:legacySpace="0" w:legacyIndent="410"/>
        <w:lvlJc w:val="left"/>
        <w:rPr>
          <w:rFonts w:ascii="Times New Roman" w:hAnsi="Times New Roman" w:hint="default"/>
        </w:rPr>
      </w:lvl>
    </w:lvlOverride>
  </w:num>
  <w:num w:numId="20" w16cid:durableId="646855830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21" w16cid:durableId="1621103988">
    <w:abstractNumId w:val="0"/>
    <w:lvlOverride w:ilvl="0">
      <w:lvl w:ilvl="0">
        <w:numFmt w:val="bullet"/>
        <w:lvlText w:val="-"/>
        <w:legacy w:legacy="1" w:legacySpace="0" w:legacyIndent="389"/>
        <w:lvlJc w:val="left"/>
        <w:rPr>
          <w:rFonts w:ascii="Times New Roman" w:hAnsi="Times New Roman" w:hint="default"/>
        </w:rPr>
      </w:lvl>
    </w:lvlOverride>
  </w:num>
  <w:num w:numId="22" w16cid:durableId="958075125">
    <w:abstractNumId w:val="0"/>
    <w:lvlOverride w:ilvl="0">
      <w:lvl w:ilvl="0">
        <w:numFmt w:val="bullet"/>
        <w:lvlText w:val="-"/>
        <w:legacy w:legacy="1" w:legacySpace="0" w:legacyIndent="388"/>
        <w:lvlJc w:val="left"/>
        <w:rPr>
          <w:rFonts w:ascii="Times New Roman" w:hAnsi="Times New Roman" w:hint="default"/>
        </w:rPr>
      </w:lvl>
    </w:lvlOverride>
  </w:num>
  <w:num w:numId="23" w16cid:durableId="481118370">
    <w:abstractNumId w:val="21"/>
  </w:num>
  <w:num w:numId="24" w16cid:durableId="846015634">
    <w:abstractNumId w:val="27"/>
  </w:num>
  <w:num w:numId="25" w16cid:durableId="88622127">
    <w:abstractNumId w:val="12"/>
  </w:num>
  <w:num w:numId="26" w16cid:durableId="3945424">
    <w:abstractNumId w:val="28"/>
  </w:num>
  <w:num w:numId="27" w16cid:durableId="1703629179">
    <w:abstractNumId w:val="8"/>
  </w:num>
  <w:num w:numId="28" w16cid:durableId="2003119231">
    <w:abstractNumId w:val="24"/>
  </w:num>
  <w:num w:numId="29" w16cid:durableId="968630642">
    <w:abstractNumId w:val="19"/>
  </w:num>
  <w:num w:numId="30" w16cid:durableId="1761828009">
    <w:abstractNumId w:val="2"/>
  </w:num>
  <w:num w:numId="31" w16cid:durableId="354039119">
    <w:abstractNumId w:val="3"/>
  </w:num>
  <w:num w:numId="32" w16cid:durableId="163633112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613059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4839850">
    <w:abstractNumId w:val="6"/>
    <w:lvlOverride w:ilvl="0">
      <w:startOverride w:val="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0951444">
    <w:abstractNumId w:val="1"/>
  </w:num>
  <w:num w:numId="36" w16cid:durableId="15782508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20344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2156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615319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262078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1" w16cid:durableId="157839887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2" w16cid:durableId="1717656451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3" w16cid:durableId="213779804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30D"/>
    <w:rsid w:val="00004B39"/>
    <w:rsid w:val="00007897"/>
    <w:rsid w:val="00012C8A"/>
    <w:rsid w:val="00024357"/>
    <w:rsid w:val="00025522"/>
    <w:rsid w:val="00025AEA"/>
    <w:rsid w:val="00072361"/>
    <w:rsid w:val="00077C9A"/>
    <w:rsid w:val="00087535"/>
    <w:rsid w:val="0009502E"/>
    <w:rsid w:val="000C06EA"/>
    <w:rsid w:val="000C552D"/>
    <w:rsid w:val="000F3EB3"/>
    <w:rsid w:val="000F695A"/>
    <w:rsid w:val="00101DC9"/>
    <w:rsid w:val="001035B8"/>
    <w:rsid w:val="001041C5"/>
    <w:rsid w:val="0010603B"/>
    <w:rsid w:val="001248F4"/>
    <w:rsid w:val="00134B6D"/>
    <w:rsid w:val="0014033F"/>
    <w:rsid w:val="00151D85"/>
    <w:rsid w:val="0016047A"/>
    <w:rsid w:val="001707D3"/>
    <w:rsid w:val="001713F0"/>
    <w:rsid w:val="001A3AD5"/>
    <w:rsid w:val="001B2716"/>
    <w:rsid w:val="001B7295"/>
    <w:rsid w:val="001D253F"/>
    <w:rsid w:val="001E35E0"/>
    <w:rsid w:val="00222616"/>
    <w:rsid w:val="0022681B"/>
    <w:rsid w:val="00246286"/>
    <w:rsid w:val="00246842"/>
    <w:rsid w:val="00246EEA"/>
    <w:rsid w:val="00253A6F"/>
    <w:rsid w:val="00277B11"/>
    <w:rsid w:val="00293399"/>
    <w:rsid w:val="00293C32"/>
    <w:rsid w:val="00294D7B"/>
    <w:rsid w:val="002C1034"/>
    <w:rsid w:val="002F005F"/>
    <w:rsid w:val="00310280"/>
    <w:rsid w:val="00316311"/>
    <w:rsid w:val="00320AC4"/>
    <w:rsid w:val="00325FAC"/>
    <w:rsid w:val="00342F80"/>
    <w:rsid w:val="00372618"/>
    <w:rsid w:val="003937AD"/>
    <w:rsid w:val="00395693"/>
    <w:rsid w:val="003B357A"/>
    <w:rsid w:val="003C6397"/>
    <w:rsid w:val="003D27E9"/>
    <w:rsid w:val="003E059F"/>
    <w:rsid w:val="003E093F"/>
    <w:rsid w:val="003E143B"/>
    <w:rsid w:val="003F2115"/>
    <w:rsid w:val="003F2885"/>
    <w:rsid w:val="00411B75"/>
    <w:rsid w:val="00416D40"/>
    <w:rsid w:val="00420936"/>
    <w:rsid w:val="00424137"/>
    <w:rsid w:val="00440C1F"/>
    <w:rsid w:val="00443ABD"/>
    <w:rsid w:val="004605EF"/>
    <w:rsid w:val="00484893"/>
    <w:rsid w:val="00493794"/>
    <w:rsid w:val="004A33B3"/>
    <w:rsid w:val="004A4E26"/>
    <w:rsid w:val="004B75F6"/>
    <w:rsid w:val="004C1A2B"/>
    <w:rsid w:val="004C7D0E"/>
    <w:rsid w:val="004F7DD9"/>
    <w:rsid w:val="00503327"/>
    <w:rsid w:val="00516837"/>
    <w:rsid w:val="0052497A"/>
    <w:rsid w:val="00543ABA"/>
    <w:rsid w:val="00556F50"/>
    <w:rsid w:val="00566E48"/>
    <w:rsid w:val="005721A1"/>
    <w:rsid w:val="00585F09"/>
    <w:rsid w:val="0058722C"/>
    <w:rsid w:val="005875C7"/>
    <w:rsid w:val="00592C25"/>
    <w:rsid w:val="00595BDC"/>
    <w:rsid w:val="005A195B"/>
    <w:rsid w:val="005A259A"/>
    <w:rsid w:val="005B109D"/>
    <w:rsid w:val="005B51B7"/>
    <w:rsid w:val="005B5B3F"/>
    <w:rsid w:val="005C06C0"/>
    <w:rsid w:val="005D6C1F"/>
    <w:rsid w:val="005E665E"/>
    <w:rsid w:val="00607BFA"/>
    <w:rsid w:val="00613B4E"/>
    <w:rsid w:val="00613E7B"/>
    <w:rsid w:val="0062102F"/>
    <w:rsid w:val="00627359"/>
    <w:rsid w:val="00631311"/>
    <w:rsid w:val="0064143D"/>
    <w:rsid w:val="00642F2B"/>
    <w:rsid w:val="006462CE"/>
    <w:rsid w:val="0066266F"/>
    <w:rsid w:val="006A0C10"/>
    <w:rsid w:val="006A258E"/>
    <w:rsid w:val="006C18D9"/>
    <w:rsid w:val="006C27B8"/>
    <w:rsid w:val="006F4C69"/>
    <w:rsid w:val="007056F4"/>
    <w:rsid w:val="00715993"/>
    <w:rsid w:val="0072046F"/>
    <w:rsid w:val="007240E8"/>
    <w:rsid w:val="007258FF"/>
    <w:rsid w:val="00731176"/>
    <w:rsid w:val="00745CC6"/>
    <w:rsid w:val="007543A8"/>
    <w:rsid w:val="0075453F"/>
    <w:rsid w:val="00765F61"/>
    <w:rsid w:val="00784862"/>
    <w:rsid w:val="007A0139"/>
    <w:rsid w:val="007B4291"/>
    <w:rsid w:val="007B4E5C"/>
    <w:rsid w:val="007C0147"/>
    <w:rsid w:val="007E2A00"/>
    <w:rsid w:val="007F74E2"/>
    <w:rsid w:val="00806C3D"/>
    <w:rsid w:val="0081391A"/>
    <w:rsid w:val="00822936"/>
    <w:rsid w:val="0083130D"/>
    <w:rsid w:val="00837A84"/>
    <w:rsid w:val="00840570"/>
    <w:rsid w:val="00842F53"/>
    <w:rsid w:val="00843E84"/>
    <w:rsid w:val="0084666E"/>
    <w:rsid w:val="0086085E"/>
    <w:rsid w:val="008663EE"/>
    <w:rsid w:val="008663FC"/>
    <w:rsid w:val="00873127"/>
    <w:rsid w:val="00886AF0"/>
    <w:rsid w:val="008A437D"/>
    <w:rsid w:val="008A5702"/>
    <w:rsid w:val="008B3600"/>
    <w:rsid w:val="008C1914"/>
    <w:rsid w:val="008C4CB1"/>
    <w:rsid w:val="008C6A1C"/>
    <w:rsid w:val="008D6BF0"/>
    <w:rsid w:val="008D7D91"/>
    <w:rsid w:val="008E5D87"/>
    <w:rsid w:val="008F08B4"/>
    <w:rsid w:val="00901B16"/>
    <w:rsid w:val="00911A9B"/>
    <w:rsid w:val="00914E27"/>
    <w:rsid w:val="00931B68"/>
    <w:rsid w:val="0093313A"/>
    <w:rsid w:val="009345BE"/>
    <w:rsid w:val="00960DE4"/>
    <w:rsid w:val="0096505A"/>
    <w:rsid w:val="00981488"/>
    <w:rsid w:val="00993B09"/>
    <w:rsid w:val="009B3E72"/>
    <w:rsid w:val="009C387C"/>
    <w:rsid w:val="009D15CA"/>
    <w:rsid w:val="00A166AC"/>
    <w:rsid w:val="00A5579D"/>
    <w:rsid w:val="00A55BE5"/>
    <w:rsid w:val="00A63D68"/>
    <w:rsid w:val="00A66AF1"/>
    <w:rsid w:val="00A82827"/>
    <w:rsid w:val="00A913ED"/>
    <w:rsid w:val="00AB3405"/>
    <w:rsid w:val="00AB76F6"/>
    <w:rsid w:val="00AD53EF"/>
    <w:rsid w:val="00AE7800"/>
    <w:rsid w:val="00AF0C4F"/>
    <w:rsid w:val="00AF4754"/>
    <w:rsid w:val="00B1547D"/>
    <w:rsid w:val="00B2690F"/>
    <w:rsid w:val="00B64BB0"/>
    <w:rsid w:val="00B656F1"/>
    <w:rsid w:val="00B670C0"/>
    <w:rsid w:val="00B80B6F"/>
    <w:rsid w:val="00B85EB0"/>
    <w:rsid w:val="00BA6CCA"/>
    <w:rsid w:val="00BB265B"/>
    <w:rsid w:val="00BB67CD"/>
    <w:rsid w:val="00BD044B"/>
    <w:rsid w:val="00BD0481"/>
    <w:rsid w:val="00BD7B02"/>
    <w:rsid w:val="00C03221"/>
    <w:rsid w:val="00C22BA8"/>
    <w:rsid w:val="00C309A0"/>
    <w:rsid w:val="00C47D00"/>
    <w:rsid w:val="00C508CF"/>
    <w:rsid w:val="00C56BCE"/>
    <w:rsid w:val="00C80D62"/>
    <w:rsid w:val="00C84813"/>
    <w:rsid w:val="00C91CC4"/>
    <w:rsid w:val="00C9629B"/>
    <w:rsid w:val="00CB18FB"/>
    <w:rsid w:val="00CD30FF"/>
    <w:rsid w:val="00CE01D1"/>
    <w:rsid w:val="00CE456C"/>
    <w:rsid w:val="00CF2E25"/>
    <w:rsid w:val="00D35980"/>
    <w:rsid w:val="00D57D5F"/>
    <w:rsid w:val="00D7773D"/>
    <w:rsid w:val="00D85AB9"/>
    <w:rsid w:val="00D93E83"/>
    <w:rsid w:val="00DF0310"/>
    <w:rsid w:val="00E05BC4"/>
    <w:rsid w:val="00E13B1F"/>
    <w:rsid w:val="00E143D4"/>
    <w:rsid w:val="00E2552B"/>
    <w:rsid w:val="00E4127E"/>
    <w:rsid w:val="00E765EA"/>
    <w:rsid w:val="00E90308"/>
    <w:rsid w:val="00EA288A"/>
    <w:rsid w:val="00EA3A91"/>
    <w:rsid w:val="00EA665A"/>
    <w:rsid w:val="00EB40B6"/>
    <w:rsid w:val="00EC03F4"/>
    <w:rsid w:val="00EC2541"/>
    <w:rsid w:val="00ED2B0F"/>
    <w:rsid w:val="00ED3435"/>
    <w:rsid w:val="00ED61F0"/>
    <w:rsid w:val="00F03D16"/>
    <w:rsid w:val="00F061F9"/>
    <w:rsid w:val="00F10B54"/>
    <w:rsid w:val="00F3366D"/>
    <w:rsid w:val="00F51DE7"/>
    <w:rsid w:val="00F8556A"/>
    <w:rsid w:val="00F9175E"/>
    <w:rsid w:val="00FA11C1"/>
    <w:rsid w:val="00FA4E9C"/>
    <w:rsid w:val="00FB19CF"/>
    <w:rsid w:val="00FC77FF"/>
    <w:rsid w:val="00FE34A2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150E"/>
  <w15:docId w15:val="{0B98900F-7226-4DC4-932B-48EF8E3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3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3130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3130D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83130D"/>
    <w:pPr>
      <w:keepNext/>
      <w:ind w:firstLine="1701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3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130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130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83130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313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313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83130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Nonformat">
    <w:name w:val="ConsNonformat"/>
    <w:rsid w:val="0083130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PlusNormal">
    <w:name w:val="ConsPlusNormal"/>
    <w:rsid w:val="00E903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16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A913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A913ED"/>
    <w:rPr>
      <w:lang w:val="ru-RU" w:eastAsia="ru-RU" w:bidi="ar-SA"/>
    </w:rPr>
  </w:style>
  <w:style w:type="paragraph" w:styleId="21">
    <w:name w:val="Body Text 2"/>
    <w:basedOn w:val="a"/>
    <w:rsid w:val="00A913ED"/>
    <w:pPr>
      <w:spacing w:after="120" w:line="480" w:lineRule="auto"/>
    </w:pPr>
  </w:style>
  <w:style w:type="character" w:customStyle="1" w:styleId="6">
    <w:name w:val="Знак Знак6"/>
    <w:basedOn w:val="a0"/>
    <w:locked/>
    <w:rsid w:val="00A913ED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styleId="a7">
    <w:name w:val="footnote text"/>
    <w:basedOn w:val="a"/>
    <w:link w:val="a8"/>
    <w:semiHidden/>
    <w:rsid w:val="00A913ED"/>
  </w:style>
  <w:style w:type="character" w:customStyle="1" w:styleId="a8">
    <w:name w:val="Текст сноски Знак"/>
    <w:basedOn w:val="a0"/>
    <w:link w:val="a7"/>
    <w:semiHidden/>
    <w:locked/>
    <w:rsid w:val="00A913ED"/>
    <w:rPr>
      <w:lang w:val="ru-RU" w:eastAsia="ru-RU" w:bidi="ar-SA"/>
    </w:rPr>
  </w:style>
  <w:style w:type="paragraph" w:customStyle="1" w:styleId="11">
    <w:name w:val="Заголовок1"/>
    <w:basedOn w:val="a"/>
    <w:next w:val="a3"/>
    <w:rsid w:val="00A913ED"/>
    <w:pPr>
      <w:keepNext/>
      <w:suppressAutoHyphens/>
      <w:spacing w:before="240" w:after="120"/>
    </w:pPr>
    <w:rPr>
      <w:rFonts w:ascii="Arial" w:eastAsia="Arial Unicode MS" w:hAnsi="Arial" w:cs="Arial"/>
      <w:sz w:val="28"/>
      <w:szCs w:val="28"/>
      <w:lang w:eastAsia="ar-SA"/>
    </w:rPr>
  </w:style>
  <w:style w:type="paragraph" w:customStyle="1" w:styleId="12">
    <w:name w:val="нум список 1"/>
    <w:basedOn w:val="a"/>
    <w:rsid w:val="00A913ED"/>
    <w:pPr>
      <w:tabs>
        <w:tab w:val="num" w:pos="360"/>
      </w:tabs>
      <w:spacing w:before="120" w:after="120"/>
      <w:ind w:left="-720"/>
      <w:jc w:val="both"/>
    </w:pPr>
    <w:rPr>
      <w:sz w:val="24"/>
      <w:szCs w:val="24"/>
      <w:lang w:eastAsia="ar-SA"/>
    </w:rPr>
  </w:style>
  <w:style w:type="character" w:styleId="a9">
    <w:name w:val="Hyperlink"/>
    <w:basedOn w:val="a0"/>
    <w:rsid w:val="00A913ED"/>
    <w:rPr>
      <w:rFonts w:cs="Times New Roman"/>
      <w:color w:val="0000FF"/>
      <w:u w:val="single"/>
    </w:rPr>
  </w:style>
  <w:style w:type="paragraph" w:customStyle="1" w:styleId="ConsNormal">
    <w:name w:val="ConsNormal"/>
    <w:rsid w:val="00A913E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a">
    <w:name w:val="Normal (Web)"/>
    <w:basedOn w:val="a"/>
    <w:rsid w:val="00A913E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semiHidden/>
    <w:rsid w:val="00A913E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c">
    <w:name w:val="footer"/>
    <w:basedOn w:val="a"/>
    <w:rsid w:val="00A913E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List Paragraph"/>
    <w:basedOn w:val="a"/>
    <w:qFormat/>
    <w:rsid w:val="00A913ED"/>
    <w:pPr>
      <w:ind w:left="720"/>
      <w:contextualSpacing/>
    </w:pPr>
    <w:rPr>
      <w:sz w:val="24"/>
      <w:szCs w:val="24"/>
    </w:rPr>
  </w:style>
  <w:style w:type="paragraph" w:customStyle="1" w:styleId="13">
    <w:name w:val="Обычный (веб)1"/>
    <w:basedOn w:val="a"/>
    <w:rsid w:val="00A913ED"/>
    <w:pPr>
      <w:suppressAutoHyphens/>
    </w:pPr>
    <w:rPr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913ED"/>
    <w:rPr>
      <w:rFonts w:cs="Times New Roman"/>
    </w:rPr>
  </w:style>
  <w:style w:type="character" w:customStyle="1" w:styleId="apple-converted-space">
    <w:name w:val="apple-converted-space"/>
    <w:basedOn w:val="a0"/>
    <w:rsid w:val="00A913ED"/>
    <w:rPr>
      <w:rFonts w:cs="Times New Roman"/>
    </w:rPr>
  </w:style>
  <w:style w:type="paragraph" w:styleId="ae">
    <w:name w:val="No Spacing"/>
    <w:qFormat/>
    <w:rsid w:val="00BD044B"/>
    <w:pPr>
      <w:suppressAutoHyphens/>
    </w:pPr>
    <w:rPr>
      <w:rFonts w:eastAsia="Times New Roman"/>
      <w:sz w:val="22"/>
      <w:szCs w:val="22"/>
      <w:lang w:eastAsia="ar-SA"/>
    </w:rPr>
  </w:style>
  <w:style w:type="character" w:styleId="af">
    <w:name w:val="Strong"/>
    <w:basedOn w:val="a0"/>
    <w:qFormat/>
    <w:rsid w:val="00BD044B"/>
    <w:rPr>
      <w:b/>
      <w:bCs/>
    </w:rPr>
  </w:style>
  <w:style w:type="character" w:customStyle="1" w:styleId="5">
    <w:name w:val="Знак Знак5"/>
    <w:basedOn w:val="a0"/>
    <w:semiHidden/>
    <w:locked/>
    <w:rsid w:val="007240E8"/>
    <w:rPr>
      <w:lang w:val="ru-RU" w:eastAsia="ru-RU" w:bidi="ar-SA"/>
    </w:rPr>
  </w:style>
  <w:style w:type="paragraph" w:customStyle="1" w:styleId="14">
    <w:name w:val="Знак Знак Знак1 Знак"/>
    <w:basedOn w:val="a"/>
    <w:rsid w:val="00F3366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22">
    <w:name w:val="Body Text Indent 2"/>
    <w:basedOn w:val="a"/>
    <w:rsid w:val="00C309A0"/>
    <w:pPr>
      <w:spacing w:after="120" w:line="480" w:lineRule="auto"/>
      <w:ind w:left="283"/>
    </w:pPr>
    <w:rPr>
      <w:sz w:val="24"/>
      <w:szCs w:val="24"/>
    </w:rPr>
  </w:style>
  <w:style w:type="table" w:styleId="af0">
    <w:name w:val="Table Grid"/>
    <w:basedOn w:val="a1"/>
    <w:rsid w:val="00E143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46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30D1E-6CC0-42BC-A17E-1ABC874D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Елизаров</cp:lastModifiedBy>
  <cp:revision>7</cp:revision>
  <cp:lastPrinted>2026-01-12T07:34:00Z</cp:lastPrinted>
  <dcterms:created xsi:type="dcterms:W3CDTF">2026-06-22T05:26:00Z</dcterms:created>
  <dcterms:modified xsi:type="dcterms:W3CDTF">2026-06-23T14:16:00Z</dcterms:modified>
</cp:coreProperties>
</file>